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533"/>
      </w:tblGrid>
      <w:tr w:rsidR="00A94051">
        <w:trPr>
          <w:trHeight w:val="375"/>
        </w:trPr>
        <w:tc>
          <w:tcPr>
            <w:tcW w:w="9533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FFFFFF"/>
          </w:tcPr>
          <w:p w:rsidR="00A94051" w:rsidRDefault="00430314">
            <w:pPr>
              <w:pStyle w:val="a6"/>
              <w:spacing w:line="240" w:lineRule="auto"/>
              <w:ind w:firstLine="225"/>
            </w:pPr>
            <w:r>
              <w:rPr>
                <w:spacing w:val="7"/>
              </w:rPr>
              <w:t>新潟県収入証紙貼付欄</w:t>
            </w:r>
          </w:p>
          <w:p w:rsidR="009076A2" w:rsidRDefault="00430314">
            <w:pPr>
              <w:pStyle w:val="a6"/>
              <w:spacing w:line="240" w:lineRule="auto"/>
              <w:ind w:left="442" w:hanging="221"/>
              <w:rPr>
                <w:spacing w:val="7"/>
              </w:rPr>
            </w:pPr>
            <w:r>
              <w:rPr>
                <w:spacing w:val="5"/>
              </w:rPr>
              <w:t>（５００円</w:t>
            </w:r>
            <w:r>
              <w:rPr>
                <w:spacing w:val="5"/>
              </w:rPr>
              <w:t>×</w:t>
            </w:r>
            <w:r>
              <w:rPr>
                <w:spacing w:val="5"/>
              </w:rPr>
              <w:t>通数の金額分の県収入証紙を貼り印鑑等で消印しないで下さい</w:t>
            </w:r>
            <w:r>
              <w:rPr>
                <w:spacing w:val="7"/>
              </w:rPr>
              <w:t>。収入証紙以外の</w:t>
            </w:r>
          </w:p>
          <w:p w:rsidR="00A94051" w:rsidRDefault="00430314" w:rsidP="009076A2">
            <w:pPr>
              <w:pStyle w:val="a6"/>
              <w:spacing w:line="240" w:lineRule="auto"/>
              <w:ind w:leftChars="100" w:left="202" w:firstLineChars="100" w:firstLine="216"/>
            </w:pPr>
            <w:r>
              <w:rPr>
                <w:spacing w:val="7"/>
              </w:rPr>
              <w:t>方法により手数料を納付する場合は貼付け不要です。）</w:t>
            </w:r>
          </w:p>
          <w:p w:rsidR="00A94051" w:rsidRPr="00712EA8" w:rsidRDefault="00430314" w:rsidP="006E3188">
            <w:pPr>
              <w:pStyle w:val="a6"/>
              <w:numPr>
                <w:ilvl w:val="0"/>
                <w:numId w:val="2"/>
              </w:numPr>
              <w:spacing w:line="240" w:lineRule="auto"/>
            </w:pPr>
            <w:r>
              <w:rPr>
                <w:spacing w:val="0"/>
              </w:rPr>
              <w:t>新潟県収入証紙の利用期限は、令和７年３月３１日までです。</w:t>
            </w:r>
          </w:p>
          <w:p w:rsidR="00712EA8" w:rsidRPr="006E3188" w:rsidRDefault="00712EA8" w:rsidP="00712EA8">
            <w:pPr>
              <w:pStyle w:val="a6"/>
              <w:spacing w:line="240" w:lineRule="auto"/>
              <w:ind w:left="211"/>
              <w:rPr>
                <w:rFonts w:hint="eastAsia"/>
              </w:rPr>
            </w:pPr>
          </w:p>
        </w:tc>
      </w:tr>
    </w:tbl>
    <w:p w:rsidR="00A94051" w:rsidRDefault="00430314">
      <w:pPr>
        <w:pStyle w:val="a6"/>
        <w:jc w:val="center"/>
      </w:pPr>
      <w:r>
        <w:rPr>
          <w:spacing w:val="18"/>
          <w:w w:val="200"/>
          <w:sz w:val="24"/>
          <w:szCs w:val="24"/>
        </w:rPr>
        <w:t xml:space="preserve">　証明書交付願</w:t>
      </w:r>
      <w:bookmarkStart w:id="0" w:name="_GoBack"/>
      <w:bookmarkEnd w:id="0"/>
    </w:p>
    <w:p w:rsidR="00A94051" w:rsidRDefault="00430314">
      <w:pPr>
        <w:pStyle w:val="a6"/>
        <w:ind w:right="-426"/>
        <w:jc w:val="right"/>
      </w:pPr>
      <w:r>
        <w:t xml:space="preserve">　　令和　　年　　月　　日</w:t>
      </w:r>
    </w:p>
    <w:p w:rsidR="00A94051" w:rsidRDefault="00430314">
      <w:pPr>
        <w:pStyle w:val="a6"/>
      </w:pPr>
      <w:r>
        <w:t xml:space="preserve">　新潟県立柏崎高等学校長　様</w:t>
      </w:r>
    </w:p>
    <w:p w:rsidR="00A94051" w:rsidRDefault="00A94051">
      <w:pPr>
        <w:pStyle w:val="a6"/>
        <w:rPr>
          <w:spacing w:val="0"/>
        </w:rPr>
      </w:pPr>
    </w:p>
    <w:p w:rsidR="00A94051" w:rsidRDefault="00430314">
      <w:pPr>
        <w:pStyle w:val="a6"/>
      </w:pPr>
      <w:r>
        <w:rPr>
          <w:rFonts w:eastAsia="Times New Roman"/>
          <w:spacing w:val="0"/>
        </w:rPr>
        <w:t xml:space="preserve">  </w:t>
      </w:r>
      <w:r>
        <w:rPr>
          <w:spacing w:val="0"/>
        </w:rPr>
        <w:t>下記により証明書を交付願います。</w:t>
      </w:r>
    </w:p>
    <w:tbl>
      <w:tblPr>
        <w:tblW w:w="0" w:type="auto"/>
        <w:tblInd w:w="159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1695"/>
        <w:gridCol w:w="2010"/>
        <w:gridCol w:w="1380"/>
        <w:gridCol w:w="91"/>
        <w:gridCol w:w="1039"/>
        <w:gridCol w:w="3321"/>
      </w:tblGrid>
      <w:tr w:rsidR="00A94051">
        <w:trPr>
          <w:trHeight w:val="907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94051" w:rsidRDefault="00430314">
            <w:pPr>
              <w:pStyle w:val="a6"/>
              <w:spacing w:line="240" w:lineRule="auto"/>
              <w:ind w:firstLine="108"/>
            </w:pPr>
            <w:r>
              <w:rPr>
                <w:spacing w:val="5"/>
              </w:rPr>
              <w:t>住</w:t>
            </w:r>
            <w:r>
              <w:rPr>
                <w:rFonts w:eastAsia="Times New Roman"/>
                <w:spacing w:val="5"/>
              </w:rPr>
              <w:t xml:space="preserve">        </w:t>
            </w:r>
            <w:r>
              <w:rPr>
                <w:spacing w:val="5"/>
              </w:rPr>
              <w:t>所</w:t>
            </w:r>
          </w:p>
        </w:tc>
        <w:tc>
          <w:tcPr>
            <w:tcW w:w="7841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94051" w:rsidRDefault="00430314">
            <w:pPr>
              <w:pStyle w:val="a6"/>
              <w:spacing w:line="240" w:lineRule="auto"/>
            </w:pPr>
            <w:r>
              <w:rPr>
                <w:spacing w:val="4"/>
              </w:rPr>
              <w:t xml:space="preserve">〒　</w:t>
            </w: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spacing w:val="4"/>
              </w:rPr>
              <w:t xml:space="preserve">　　－</w:t>
            </w:r>
          </w:p>
          <w:p w:rsidR="00A94051" w:rsidRDefault="00A94051">
            <w:pPr>
              <w:pStyle w:val="a6"/>
              <w:spacing w:line="240" w:lineRule="auto"/>
              <w:ind w:right="218"/>
              <w:jc w:val="right"/>
              <w:rPr>
                <w:spacing w:val="3"/>
              </w:rPr>
            </w:pPr>
          </w:p>
          <w:p w:rsidR="00A94051" w:rsidRDefault="00430314">
            <w:pPr>
              <w:pStyle w:val="a6"/>
              <w:spacing w:line="240" w:lineRule="auto"/>
              <w:ind w:right="218"/>
              <w:jc w:val="right"/>
            </w:pPr>
            <w:r>
              <w:rPr>
                <w:spacing w:val="3"/>
              </w:rPr>
              <w:t xml:space="preserve">電話番号：　　　　　（　　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spacing w:val="3"/>
              </w:rPr>
              <w:t xml:space="preserve">　　）　　　　　</w:t>
            </w:r>
          </w:p>
        </w:tc>
      </w:tr>
      <w:tr w:rsidR="00A94051">
        <w:trPr>
          <w:cantSplit/>
          <w:trHeight w:val="1158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A94051" w:rsidRDefault="00A94051">
            <w:pPr>
              <w:pStyle w:val="a6"/>
              <w:snapToGrid w:val="0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  <w:p w:rsidR="00A94051" w:rsidRDefault="00A94051">
            <w:pPr>
              <w:pStyle w:val="a6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  <w:p w:rsidR="00A94051" w:rsidRDefault="00430314">
            <w:pPr>
              <w:pStyle w:val="a6"/>
              <w:spacing w:line="240" w:lineRule="auto"/>
              <w:jc w:val="center"/>
            </w:pPr>
            <w:r>
              <w:rPr>
                <w:spacing w:val="0"/>
              </w:rPr>
              <w:t>氏</w:t>
            </w:r>
            <w:r w:rsidR="00583D7B">
              <w:rPr>
                <w:rFonts w:asciiTheme="minorEastAsia" w:eastAsiaTheme="minorEastAsia" w:hAnsiTheme="minorEastAsia" w:hint="eastAsia"/>
                <w:spacing w:val="0"/>
              </w:rPr>
              <w:t xml:space="preserve">　　　　</w:t>
            </w:r>
            <w:r>
              <w:rPr>
                <w:spacing w:val="0"/>
              </w:rPr>
              <w:t>名</w:t>
            </w:r>
          </w:p>
        </w:tc>
        <w:tc>
          <w:tcPr>
            <w:tcW w:w="339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94051" w:rsidRDefault="00A94051">
            <w:pPr>
              <w:pStyle w:val="a6"/>
              <w:snapToGrid w:val="0"/>
              <w:spacing w:line="240" w:lineRule="auto"/>
              <w:ind w:right="114"/>
              <w:jc w:val="right"/>
              <w:rPr>
                <w:spacing w:val="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94051" w:rsidRDefault="00430314">
            <w:pPr>
              <w:pStyle w:val="a6"/>
              <w:spacing w:line="240" w:lineRule="auto"/>
              <w:jc w:val="center"/>
            </w:pPr>
            <w:r>
              <w:rPr>
                <w:spacing w:val="0"/>
              </w:rPr>
              <w:t>生年月日</w:t>
            </w:r>
          </w:p>
        </w:tc>
        <w:tc>
          <w:tcPr>
            <w:tcW w:w="33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94051" w:rsidRDefault="00430314">
            <w:pPr>
              <w:pStyle w:val="a6"/>
              <w:ind w:left="229"/>
              <w:jc w:val="center"/>
            </w:pPr>
            <w:r>
              <w:rPr>
                <w:spacing w:val="0"/>
              </w:rPr>
              <w:t xml:space="preserve">　　　年　　月　　日生</w:t>
            </w:r>
          </w:p>
        </w:tc>
      </w:tr>
      <w:tr w:rsidR="00A94051">
        <w:trPr>
          <w:cantSplit/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4051" w:rsidRDefault="00430314">
            <w:pPr>
              <w:pStyle w:val="a6"/>
              <w:spacing w:line="240" w:lineRule="auto"/>
              <w:jc w:val="center"/>
            </w:pPr>
            <w:r>
              <w:rPr>
                <w:spacing w:val="5"/>
              </w:rPr>
              <w:t>旧</w:t>
            </w:r>
            <w:r w:rsidR="00583D7B">
              <w:rPr>
                <w:rFonts w:hint="eastAsia"/>
                <w:spacing w:val="5"/>
              </w:rPr>
              <w:t xml:space="preserve">　　　　</w:t>
            </w:r>
            <w:r>
              <w:rPr>
                <w:spacing w:val="5"/>
              </w:rPr>
              <w:t>姓</w:t>
            </w:r>
          </w:p>
        </w:tc>
        <w:tc>
          <w:tcPr>
            <w:tcW w:w="3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4051" w:rsidRDefault="00A94051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94051" w:rsidRDefault="00A94051"/>
        </w:tc>
        <w:tc>
          <w:tcPr>
            <w:tcW w:w="332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94051" w:rsidRDefault="00A94051"/>
        </w:tc>
      </w:tr>
      <w:tr w:rsidR="00A94051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4051" w:rsidRDefault="00583D7B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  <w:r w:rsidRPr="00583D7B">
              <w:rPr>
                <w:rFonts w:hint="eastAsia"/>
                <w:spacing w:val="20"/>
                <w:kern w:val="0"/>
                <w:fitText w:val="1212" w:id="-887885824"/>
              </w:rPr>
              <w:t>卒業・中</w:t>
            </w:r>
            <w:r w:rsidRPr="00583D7B">
              <w:rPr>
                <w:rFonts w:hint="eastAsia"/>
                <w:spacing w:val="1"/>
                <w:kern w:val="0"/>
                <w:fitText w:val="1212" w:id="-887885824"/>
              </w:rPr>
              <w:t>退</w:t>
            </w:r>
          </w:p>
        </w:tc>
        <w:tc>
          <w:tcPr>
            <w:tcW w:w="78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4051" w:rsidRDefault="00430314">
            <w:pPr>
              <w:pStyle w:val="a6"/>
              <w:spacing w:line="240" w:lineRule="auto"/>
            </w:pPr>
            <w:r>
              <w:rPr>
                <w:spacing w:val="3"/>
              </w:rPr>
              <w:t xml:space="preserve">　　　　　年　　　月　　卒業・中退　　（担任：　　　　　　　　教諭）</w:t>
            </w:r>
          </w:p>
        </w:tc>
      </w:tr>
      <w:tr w:rsidR="00A94051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4051" w:rsidRDefault="00583D7B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課　　　　程</w:t>
            </w:r>
          </w:p>
        </w:tc>
        <w:tc>
          <w:tcPr>
            <w:tcW w:w="78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4051" w:rsidRDefault="00430314">
            <w:pPr>
              <w:pStyle w:val="a6"/>
              <w:spacing w:line="240" w:lineRule="auto"/>
            </w:pPr>
            <w:r>
              <w:rPr>
                <w:rFonts w:eastAsia="Times New Roman"/>
                <w:spacing w:val="4"/>
              </w:rPr>
              <w:t>※</w:t>
            </w:r>
            <w:r>
              <w:rPr>
                <w:spacing w:val="4"/>
              </w:rPr>
              <w:t>全日制</w:t>
            </w:r>
            <w:r>
              <w:rPr>
                <w:spacing w:val="1"/>
              </w:rPr>
              <w:t xml:space="preserve">　</w:t>
            </w:r>
            <w:r>
              <w:rPr>
                <w:spacing w:val="4"/>
              </w:rPr>
              <w:t>・</w:t>
            </w:r>
            <w:r>
              <w:rPr>
                <w:spacing w:val="1"/>
              </w:rPr>
              <w:t xml:space="preserve">　</w:t>
            </w:r>
            <w:r>
              <w:rPr>
                <w:spacing w:val="4"/>
              </w:rPr>
              <w:t>定時制　・　全日制（旧小国分校）</w:t>
            </w:r>
          </w:p>
        </w:tc>
      </w:tr>
      <w:tr w:rsidR="00A94051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4051" w:rsidRDefault="00583D7B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　　　　科</w:t>
            </w:r>
          </w:p>
        </w:tc>
        <w:tc>
          <w:tcPr>
            <w:tcW w:w="78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FFFFF"/>
          </w:tcPr>
          <w:p w:rsidR="00A94051" w:rsidRDefault="00430314">
            <w:pPr>
              <w:pStyle w:val="a6"/>
              <w:spacing w:line="240" w:lineRule="auto"/>
            </w:pPr>
            <w:r>
              <w:rPr>
                <w:rFonts w:eastAsia="Times New Roman"/>
                <w:spacing w:val="0"/>
              </w:rPr>
              <w:t>※</w:t>
            </w:r>
            <w:r>
              <w:rPr>
                <w:spacing w:val="0"/>
              </w:rPr>
              <w:t>普通</w:t>
            </w:r>
            <w:r>
              <w:rPr>
                <w:spacing w:val="3"/>
              </w:rPr>
              <w:t>科　・　商業科　・　機械科</w:t>
            </w:r>
          </w:p>
        </w:tc>
      </w:tr>
      <w:tr w:rsidR="00A94051">
        <w:trPr>
          <w:cantSplit/>
          <w:trHeight w:val="319"/>
        </w:trPr>
        <w:tc>
          <w:tcPr>
            <w:tcW w:w="1695" w:type="dxa"/>
            <w:tcBorders>
              <w:left w:val="single" w:sz="4" w:space="0" w:color="000001"/>
            </w:tcBorders>
            <w:shd w:val="clear" w:color="auto" w:fill="FFFFFF"/>
          </w:tcPr>
          <w:p w:rsidR="00A94051" w:rsidRDefault="00430314">
            <w:pPr>
              <w:pStyle w:val="a6"/>
              <w:spacing w:line="240" w:lineRule="auto"/>
              <w:jc w:val="center"/>
            </w:pPr>
            <w:r>
              <w:rPr>
                <w:spacing w:val="5"/>
              </w:rPr>
              <w:t>証明書の種類</w:t>
            </w:r>
          </w:p>
        </w:tc>
        <w:tc>
          <w:tcPr>
            <w:tcW w:w="2010" w:type="dxa"/>
            <w:tcBorders>
              <w:left w:val="single" w:sz="4" w:space="0" w:color="000001"/>
            </w:tcBorders>
            <w:shd w:val="clear" w:color="auto" w:fill="FFFFFF"/>
          </w:tcPr>
          <w:p w:rsidR="00A94051" w:rsidRDefault="009076A2">
            <w:pPr>
              <w:pStyle w:val="a6"/>
              <w:spacing w:line="240" w:lineRule="auto"/>
              <w:ind w:firstLine="108"/>
            </w:pPr>
            <w:r w:rsidRPr="009076A2">
              <w:rPr>
                <w:rFonts w:ascii="ＭＳ 明朝" w:hAnsi="ＭＳ 明朝" w:hint="eastAsia"/>
                <w:spacing w:val="3"/>
              </w:rPr>
              <w:t>□</w:t>
            </w:r>
            <w:r w:rsidR="00430314">
              <w:rPr>
                <w:spacing w:val="3"/>
              </w:rPr>
              <w:t>卒業証明書</w:t>
            </w:r>
          </w:p>
        </w:tc>
        <w:tc>
          <w:tcPr>
            <w:tcW w:w="1471" w:type="dxa"/>
            <w:gridSpan w:val="2"/>
            <w:tcBorders>
              <w:left w:val="single" w:sz="4" w:space="0" w:color="FFFFFF"/>
            </w:tcBorders>
            <w:shd w:val="clear" w:color="auto" w:fill="FFFFFF"/>
          </w:tcPr>
          <w:p w:rsidR="00A94051" w:rsidRDefault="00430314">
            <w:pPr>
              <w:pStyle w:val="a6"/>
              <w:jc w:val="right"/>
            </w:pPr>
            <w:r>
              <w:rPr>
                <w:spacing w:val="3"/>
              </w:rPr>
              <w:t>通</w:t>
            </w:r>
          </w:p>
        </w:tc>
        <w:tc>
          <w:tcPr>
            <w:tcW w:w="4360" w:type="dxa"/>
            <w:gridSpan w:val="2"/>
            <w:tcBorders>
              <w:left w:val="single" w:sz="4" w:space="0" w:color="FFFFFF"/>
              <w:right w:val="dashSmallGap" w:sz="8" w:space="0" w:color="000001"/>
            </w:tcBorders>
            <w:shd w:val="clear" w:color="auto" w:fill="FFFFFF"/>
          </w:tcPr>
          <w:p w:rsidR="00A94051" w:rsidRDefault="00430314">
            <w:pPr>
              <w:pStyle w:val="a6"/>
              <w:numPr>
                <w:ilvl w:val="0"/>
                <w:numId w:val="1"/>
              </w:numPr>
            </w:pPr>
            <w:r>
              <w:rPr>
                <w:rFonts w:eastAsia="Times New Roman"/>
                <w:spacing w:val="0"/>
              </w:rPr>
              <w:t xml:space="preserve">        </w:t>
            </w:r>
            <w:r>
              <w:rPr>
                <w:spacing w:val="0"/>
              </w:rPr>
              <w:t xml:space="preserve">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spacing w:val="0"/>
              </w:rPr>
              <w:t xml:space="preserve">　　　　　　通</w:t>
            </w:r>
          </w:p>
        </w:tc>
      </w:tr>
      <w:tr w:rsidR="00A94051">
        <w:trPr>
          <w:cantSplit/>
          <w:trHeight w:val="319"/>
        </w:trPr>
        <w:tc>
          <w:tcPr>
            <w:tcW w:w="1695" w:type="dxa"/>
            <w:tcBorders>
              <w:left w:val="single" w:sz="4" w:space="0" w:color="000001"/>
            </w:tcBorders>
            <w:shd w:val="clear" w:color="auto" w:fill="FFFFFF"/>
          </w:tcPr>
          <w:p w:rsidR="00A94051" w:rsidRDefault="00A94051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000001"/>
            </w:tcBorders>
            <w:shd w:val="clear" w:color="auto" w:fill="FFFFFF"/>
          </w:tcPr>
          <w:p w:rsidR="00A94051" w:rsidRDefault="009076A2">
            <w:pPr>
              <w:pStyle w:val="a6"/>
              <w:spacing w:line="240" w:lineRule="auto"/>
              <w:ind w:firstLine="109"/>
            </w:pPr>
            <w:r w:rsidRPr="009076A2">
              <w:rPr>
                <w:rFonts w:ascii="ＭＳ 明朝" w:hAnsi="ＭＳ 明朝" w:hint="eastAsia"/>
                <w:spacing w:val="4"/>
              </w:rPr>
              <w:t>□</w:t>
            </w:r>
            <w:r w:rsidR="00430314">
              <w:rPr>
                <w:spacing w:val="4"/>
              </w:rPr>
              <w:t>成績証明書</w:t>
            </w:r>
          </w:p>
        </w:tc>
        <w:tc>
          <w:tcPr>
            <w:tcW w:w="1471" w:type="dxa"/>
            <w:gridSpan w:val="2"/>
            <w:tcBorders>
              <w:left w:val="single" w:sz="4" w:space="0" w:color="FFFFFF"/>
            </w:tcBorders>
            <w:shd w:val="clear" w:color="auto" w:fill="FFFFFF"/>
          </w:tcPr>
          <w:p w:rsidR="00A94051" w:rsidRDefault="00430314">
            <w:pPr>
              <w:pStyle w:val="a6"/>
              <w:jc w:val="right"/>
            </w:pPr>
            <w:r>
              <w:rPr>
                <w:spacing w:val="4"/>
              </w:rPr>
              <w:t>通</w:t>
            </w:r>
          </w:p>
        </w:tc>
        <w:tc>
          <w:tcPr>
            <w:tcW w:w="4360" w:type="dxa"/>
            <w:gridSpan w:val="2"/>
            <w:tcBorders>
              <w:left w:val="single" w:sz="4" w:space="0" w:color="FFFFFF"/>
              <w:right w:val="single" w:sz="4" w:space="0" w:color="000001"/>
            </w:tcBorders>
            <w:shd w:val="clear" w:color="auto" w:fill="FFFFFF"/>
          </w:tcPr>
          <w:p w:rsidR="00A94051" w:rsidRDefault="00430314">
            <w:pPr>
              <w:pStyle w:val="a6"/>
              <w:numPr>
                <w:ilvl w:val="0"/>
                <w:numId w:val="1"/>
              </w:numPr>
            </w:pPr>
            <w:r>
              <w:rPr>
                <w:rFonts w:eastAsia="Times New Roman"/>
                <w:spacing w:val="0"/>
              </w:rPr>
              <w:t xml:space="preserve">                       </w:t>
            </w:r>
            <w:r>
              <w:rPr>
                <w:spacing w:val="0"/>
              </w:rPr>
              <w:t>通</w:t>
            </w:r>
          </w:p>
        </w:tc>
      </w:tr>
      <w:tr w:rsidR="00A94051">
        <w:trPr>
          <w:cantSplit/>
          <w:trHeight w:val="319"/>
        </w:trPr>
        <w:tc>
          <w:tcPr>
            <w:tcW w:w="1695" w:type="dxa"/>
            <w:tcBorders>
              <w:left w:val="single" w:sz="4" w:space="0" w:color="000001"/>
            </w:tcBorders>
            <w:shd w:val="clear" w:color="auto" w:fill="FFFFFF"/>
          </w:tcPr>
          <w:p w:rsidR="00A94051" w:rsidRDefault="00A94051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000001"/>
            </w:tcBorders>
            <w:shd w:val="clear" w:color="auto" w:fill="FFFFFF"/>
          </w:tcPr>
          <w:p w:rsidR="00A94051" w:rsidRDefault="009076A2" w:rsidP="009076A2">
            <w:pPr>
              <w:pStyle w:val="a6"/>
              <w:spacing w:line="240" w:lineRule="auto"/>
              <w:ind w:firstLine="109"/>
            </w:pPr>
            <w:r w:rsidRPr="009076A2">
              <w:rPr>
                <w:rFonts w:ascii="ＭＳ 明朝" w:hAnsi="ＭＳ 明朝" w:hint="eastAsia"/>
                <w:spacing w:val="4"/>
              </w:rPr>
              <w:t>□</w:t>
            </w:r>
            <w:r w:rsidR="00430314">
              <w:rPr>
                <w:spacing w:val="4"/>
              </w:rPr>
              <w:t>調査書（進学）</w:t>
            </w:r>
          </w:p>
        </w:tc>
        <w:tc>
          <w:tcPr>
            <w:tcW w:w="1471" w:type="dxa"/>
            <w:gridSpan w:val="2"/>
            <w:tcBorders>
              <w:left w:val="single" w:sz="4" w:space="0" w:color="FFFFFF"/>
            </w:tcBorders>
            <w:shd w:val="clear" w:color="auto" w:fill="FFFFFF"/>
          </w:tcPr>
          <w:p w:rsidR="00A94051" w:rsidRDefault="00430314">
            <w:pPr>
              <w:pStyle w:val="a6"/>
              <w:jc w:val="right"/>
            </w:pPr>
            <w:r>
              <w:rPr>
                <w:spacing w:val="4"/>
              </w:rPr>
              <w:t>通</w:t>
            </w:r>
          </w:p>
        </w:tc>
        <w:tc>
          <w:tcPr>
            <w:tcW w:w="4360" w:type="dxa"/>
            <w:gridSpan w:val="2"/>
            <w:tcBorders>
              <w:left w:val="single" w:sz="4" w:space="0" w:color="FFFFFF"/>
              <w:right w:val="single" w:sz="4" w:space="0" w:color="000001"/>
            </w:tcBorders>
            <w:shd w:val="clear" w:color="auto" w:fill="FFFFFF"/>
          </w:tcPr>
          <w:p w:rsidR="00A94051" w:rsidRDefault="00430314">
            <w:pPr>
              <w:pStyle w:val="a6"/>
              <w:numPr>
                <w:ilvl w:val="0"/>
                <w:numId w:val="1"/>
              </w:numPr>
            </w:pPr>
            <w:r>
              <w:rPr>
                <w:spacing w:val="0"/>
              </w:rPr>
              <w:t xml:space="preserve">　　　　　　　　　　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spacing w:val="0"/>
              </w:rPr>
              <w:t>通</w:t>
            </w:r>
          </w:p>
        </w:tc>
      </w:tr>
      <w:tr w:rsidR="00A94051" w:rsidTr="00D60D7B">
        <w:trPr>
          <w:cantSplit/>
          <w:trHeight w:val="319"/>
        </w:trPr>
        <w:tc>
          <w:tcPr>
            <w:tcW w:w="1695" w:type="dxa"/>
            <w:tcBorders>
              <w:left w:val="single" w:sz="4" w:space="0" w:color="000001"/>
            </w:tcBorders>
            <w:shd w:val="clear" w:color="auto" w:fill="FFFFFF"/>
          </w:tcPr>
          <w:p w:rsidR="00A94051" w:rsidRDefault="00A94051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000001"/>
            </w:tcBorders>
            <w:shd w:val="clear" w:color="auto" w:fill="FFFFFF"/>
          </w:tcPr>
          <w:p w:rsidR="00A94051" w:rsidRDefault="00D60D7B" w:rsidP="00D60D7B">
            <w:pPr>
              <w:pStyle w:val="a6"/>
              <w:spacing w:line="240" w:lineRule="auto"/>
              <w:ind w:firstLine="109"/>
            </w:pPr>
            <w:r w:rsidRPr="00D60D7B">
              <w:rPr>
                <w:rFonts w:ascii="ＭＳ 明朝" w:hAnsi="ＭＳ 明朝" w:hint="eastAsia"/>
                <w:spacing w:val="4"/>
              </w:rPr>
              <w:t>□</w:t>
            </w:r>
            <w:r w:rsidR="00430314">
              <w:rPr>
                <w:spacing w:val="4"/>
              </w:rPr>
              <w:t>調査書（就職）</w:t>
            </w:r>
          </w:p>
        </w:tc>
        <w:tc>
          <w:tcPr>
            <w:tcW w:w="1471" w:type="dxa"/>
            <w:gridSpan w:val="2"/>
            <w:tcBorders>
              <w:left w:val="single" w:sz="4" w:space="0" w:color="FFFFFF"/>
            </w:tcBorders>
            <w:shd w:val="clear" w:color="auto" w:fill="FFFFFF"/>
          </w:tcPr>
          <w:p w:rsidR="00A94051" w:rsidRDefault="00430314">
            <w:pPr>
              <w:pStyle w:val="a6"/>
              <w:jc w:val="right"/>
            </w:pPr>
            <w:r>
              <w:rPr>
                <w:spacing w:val="4"/>
              </w:rPr>
              <w:t>通</w:t>
            </w:r>
          </w:p>
        </w:tc>
        <w:tc>
          <w:tcPr>
            <w:tcW w:w="4360" w:type="dxa"/>
            <w:gridSpan w:val="2"/>
            <w:tcBorders>
              <w:left w:val="single" w:sz="4" w:space="0" w:color="FFFFFF"/>
              <w:right w:val="single" w:sz="4" w:space="0" w:color="000001"/>
            </w:tcBorders>
            <w:shd w:val="clear" w:color="auto" w:fill="FFFFFF"/>
          </w:tcPr>
          <w:p w:rsidR="00A94051" w:rsidRDefault="00430314">
            <w:pPr>
              <w:pStyle w:val="a6"/>
            </w:pPr>
            <w:r>
              <w:rPr>
                <w:spacing w:val="0"/>
              </w:rPr>
              <w:t xml:space="preserve">　　</w:t>
            </w:r>
            <w:r>
              <w:rPr>
                <w:rFonts w:eastAsia="Times New Roman"/>
                <w:spacing w:val="0"/>
              </w:rPr>
              <w:t xml:space="preserve"> </w:t>
            </w:r>
          </w:p>
        </w:tc>
      </w:tr>
      <w:tr w:rsidR="00A94051" w:rsidTr="00D60D7B">
        <w:trPr>
          <w:cantSplit/>
          <w:trHeight w:val="319"/>
        </w:trPr>
        <w:tc>
          <w:tcPr>
            <w:tcW w:w="1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4051" w:rsidRDefault="00A94051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4051" w:rsidRDefault="00D60D7B">
            <w:pPr>
              <w:pStyle w:val="a6"/>
              <w:spacing w:line="240" w:lineRule="auto"/>
              <w:ind w:firstLine="108"/>
            </w:pPr>
            <w:r w:rsidRPr="00D60D7B">
              <w:rPr>
                <w:rFonts w:ascii="ＭＳ 明朝" w:hAnsi="ＭＳ 明朝" w:hint="eastAsia"/>
                <w:spacing w:val="3"/>
              </w:rPr>
              <w:t>□</w:t>
            </w:r>
            <w:r w:rsidR="00430314">
              <w:rPr>
                <w:spacing w:val="3"/>
              </w:rPr>
              <w:t>単位修得証明書</w:t>
            </w:r>
          </w:p>
        </w:tc>
        <w:tc>
          <w:tcPr>
            <w:tcW w:w="1471" w:type="dxa"/>
            <w:gridSpan w:val="2"/>
            <w:tcBorders>
              <w:left w:val="single" w:sz="4" w:space="0" w:color="FFFFFF"/>
              <w:bottom w:val="single" w:sz="4" w:space="0" w:color="000001"/>
            </w:tcBorders>
            <w:shd w:val="clear" w:color="auto" w:fill="FFFFFF"/>
          </w:tcPr>
          <w:p w:rsidR="00A94051" w:rsidRDefault="00430314">
            <w:pPr>
              <w:pStyle w:val="a6"/>
              <w:jc w:val="right"/>
            </w:pPr>
            <w:r>
              <w:rPr>
                <w:spacing w:val="3"/>
              </w:rPr>
              <w:t>通</w:t>
            </w:r>
          </w:p>
        </w:tc>
        <w:tc>
          <w:tcPr>
            <w:tcW w:w="4360" w:type="dxa"/>
            <w:gridSpan w:val="2"/>
            <w:tcBorders>
              <w:left w:val="single" w:sz="4" w:space="0" w:color="FFFFFF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4051" w:rsidRDefault="00430314">
            <w:pPr>
              <w:pStyle w:val="a6"/>
              <w:ind w:left="348" w:firstLine="217"/>
            </w:pPr>
            <w:r>
              <w:rPr>
                <w:spacing w:val="3"/>
                <w:u w:val="single"/>
              </w:rPr>
              <w:t xml:space="preserve">計　　　　</w:t>
            </w:r>
            <w:r>
              <w:rPr>
                <w:rFonts w:eastAsia="Times New Roman"/>
                <w:spacing w:val="3"/>
                <w:u w:val="single"/>
              </w:rPr>
              <w:t xml:space="preserve"> </w:t>
            </w:r>
            <w:r>
              <w:rPr>
                <w:spacing w:val="3"/>
                <w:u w:val="single"/>
              </w:rPr>
              <w:t>通</w:t>
            </w:r>
            <w:r>
              <w:rPr>
                <w:rFonts w:eastAsia="Times New Roman"/>
                <w:spacing w:val="3"/>
                <w:u w:val="single"/>
              </w:rPr>
              <w:t xml:space="preserve">   </w:t>
            </w:r>
            <w:r>
              <w:rPr>
                <w:spacing w:val="3"/>
                <w:u w:val="single"/>
              </w:rPr>
              <w:t xml:space="preserve">　　</w:t>
            </w:r>
            <w:r>
              <w:rPr>
                <w:rFonts w:eastAsia="Times New Roman"/>
                <w:spacing w:val="0"/>
                <w:u w:val="single"/>
              </w:rPr>
              <w:t xml:space="preserve"> </w:t>
            </w:r>
            <w:r>
              <w:rPr>
                <w:spacing w:val="3"/>
                <w:u w:val="single"/>
              </w:rPr>
              <w:t xml:space="preserve">　　円</w:t>
            </w:r>
          </w:p>
        </w:tc>
      </w:tr>
      <w:tr w:rsidR="00A94051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4051" w:rsidRDefault="00D60D7B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  <w:r w:rsidRPr="00D60D7B">
              <w:rPr>
                <w:rFonts w:hint="eastAsia"/>
                <w:spacing w:val="62"/>
                <w:kern w:val="0"/>
                <w:fitText w:val="1212" w:id="-887886592"/>
              </w:rPr>
              <w:t>請求理</w:t>
            </w:r>
            <w:r w:rsidRPr="00D60D7B">
              <w:rPr>
                <w:rFonts w:hint="eastAsia"/>
                <w:spacing w:val="0"/>
                <w:kern w:val="0"/>
                <w:fitText w:val="1212" w:id="-887886592"/>
              </w:rPr>
              <w:t>由</w:t>
            </w:r>
          </w:p>
          <w:p w:rsidR="00A94051" w:rsidRDefault="00A94051">
            <w:pPr>
              <w:pStyle w:val="a6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4051" w:rsidRDefault="00A94051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94051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4051" w:rsidRDefault="00D60D7B" w:rsidP="00D60D7B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  <w:r w:rsidRPr="00D60D7B">
              <w:rPr>
                <w:rFonts w:hint="eastAsia"/>
                <w:spacing w:val="146"/>
                <w:kern w:val="0"/>
                <w:fitText w:val="1212" w:id="-887886591"/>
              </w:rPr>
              <w:t>提出</w:t>
            </w:r>
            <w:r w:rsidRPr="00D60D7B">
              <w:rPr>
                <w:rFonts w:hint="eastAsia"/>
                <w:spacing w:val="-1"/>
                <w:kern w:val="0"/>
                <w:fitText w:val="1212" w:id="-887886591"/>
              </w:rPr>
              <w:t>先</w:t>
            </w:r>
          </w:p>
        </w:tc>
        <w:tc>
          <w:tcPr>
            <w:tcW w:w="78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4051" w:rsidRDefault="00A94051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  <w:p w:rsidR="00A94051" w:rsidRDefault="00A94051">
            <w:pPr>
              <w:pStyle w:val="a6"/>
              <w:spacing w:line="240" w:lineRule="auto"/>
              <w:rPr>
                <w:spacing w:val="0"/>
              </w:rPr>
            </w:pPr>
          </w:p>
          <w:p w:rsidR="00A94051" w:rsidRDefault="00A94051">
            <w:pPr>
              <w:pStyle w:val="a6"/>
              <w:spacing w:line="240" w:lineRule="auto"/>
              <w:rPr>
                <w:spacing w:val="0"/>
              </w:rPr>
            </w:pPr>
          </w:p>
        </w:tc>
      </w:tr>
      <w:tr w:rsidR="00A94051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4051" w:rsidRDefault="00D60D7B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受領希望期限</w:t>
            </w:r>
          </w:p>
        </w:tc>
        <w:tc>
          <w:tcPr>
            <w:tcW w:w="78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4051" w:rsidRDefault="00430314">
            <w:pPr>
              <w:pStyle w:val="a6"/>
              <w:spacing w:line="240" w:lineRule="auto"/>
              <w:ind w:firstLine="211"/>
            </w:pPr>
            <w:r>
              <w:rPr>
                <w:spacing w:val="0"/>
              </w:rPr>
              <w:t xml:space="preserve">　　　年　　　月　　　日　　　午前　　　時・午後　　　時頃まで</w:t>
            </w:r>
          </w:p>
        </w:tc>
      </w:tr>
      <w:tr w:rsidR="00A94051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4051" w:rsidRDefault="00D60D7B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受け渡し方法</w:t>
            </w:r>
          </w:p>
        </w:tc>
        <w:tc>
          <w:tcPr>
            <w:tcW w:w="78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4051" w:rsidRDefault="00430314">
            <w:pPr>
              <w:spacing w:line="294" w:lineRule="atLeast"/>
              <w:jc w:val="left"/>
            </w:pPr>
            <w:r>
              <w:rPr>
                <w:rFonts w:eastAsia="Times New Roman" w:cs="Times New Roman"/>
              </w:rPr>
              <w:t>※</w:t>
            </w:r>
            <w:r>
              <w:t>・来校</w:t>
            </w:r>
            <w:r>
              <w:rPr>
                <w:rFonts w:ascii="ＭＳ 明朝" w:hAnsi="ＭＳ 明朝"/>
              </w:rPr>
              <w:t>(</w:t>
            </w:r>
            <w:r>
              <w:t>本人･家族･代理人）</w:t>
            </w:r>
            <w:r>
              <w:rPr>
                <w:rFonts w:ascii="ＭＳ 明朝" w:hAnsi="ＭＳ 明朝"/>
              </w:rPr>
              <w:t xml:space="preserve">[代理受領者氏名　 </w:t>
            </w:r>
            <w:r>
              <w:t xml:space="preserve">　</w:t>
            </w:r>
            <w:r>
              <w:rPr>
                <w:rFonts w:eastAsia="Times New Roman" w:cs="Times New Roman"/>
              </w:rPr>
              <w:t xml:space="preserve">     </w:t>
            </w:r>
            <w:r>
              <w:t xml:space="preserve">　　　　　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/>
              </w:rPr>
              <w:t>]</w:t>
            </w:r>
          </w:p>
          <w:p w:rsidR="00A94051" w:rsidRDefault="00430314">
            <w:pPr>
              <w:pStyle w:val="a6"/>
              <w:spacing w:line="240" w:lineRule="auto"/>
            </w:pPr>
            <w:r>
              <w:rPr>
                <w:rFonts w:eastAsia="Times New Roman"/>
              </w:rPr>
              <w:t>※</w:t>
            </w:r>
            <w:r>
              <w:t>・郵送</w:t>
            </w:r>
            <w:r>
              <w:rPr>
                <w:rFonts w:ascii="ＭＳ 明朝" w:hAnsi="ＭＳ 明朝" w:cs="ＭＳ 明朝"/>
              </w:rPr>
              <w:t>：</w:t>
            </w:r>
            <w:r>
              <w:t>郵送先</w:t>
            </w:r>
            <w:r w:rsidR="00D60D7B">
              <w:rPr>
                <w:rFonts w:hint="eastAsia"/>
              </w:rPr>
              <w:t>（</w:t>
            </w:r>
            <w:r>
              <w:t>〒</w:t>
            </w:r>
            <w:r w:rsidR="00D60D7B"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eastAsia="Times New Roman"/>
              </w:rPr>
              <w:t xml:space="preserve">  </w:t>
            </w:r>
            <w:r>
              <w:t xml:space="preserve">　</w:t>
            </w:r>
            <w:r>
              <w:rPr>
                <w:rFonts w:eastAsia="Times New Roman"/>
              </w:rPr>
              <w:t xml:space="preserve">                               </w:t>
            </w:r>
            <w:r w:rsidR="00D60D7B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cs="ＭＳ 明朝"/>
              </w:rPr>
              <w:t>)</w:t>
            </w:r>
          </w:p>
          <w:p w:rsidR="00A94051" w:rsidRDefault="00A94051">
            <w:pPr>
              <w:pStyle w:val="a6"/>
              <w:spacing w:line="240" w:lineRule="auto"/>
              <w:rPr>
                <w:rFonts w:ascii="ＭＳ 明朝" w:hAnsi="ＭＳ 明朝" w:cs="ＭＳ 明朝"/>
                <w:spacing w:val="0"/>
              </w:rPr>
            </w:pPr>
          </w:p>
        </w:tc>
      </w:tr>
    </w:tbl>
    <w:p w:rsidR="00A94051" w:rsidRDefault="00430314" w:rsidP="00712EA8">
      <w:pPr>
        <w:ind w:right="-711"/>
      </w:pPr>
      <w:r>
        <w:rPr>
          <w:rFonts w:eastAsia="Times New Roman" w:cs="Times New Roman"/>
        </w:rPr>
        <w:t xml:space="preserve"> </w:t>
      </w:r>
      <w:r>
        <w:t>注１　郵送を希望するときは、返信用封筒等（切手貼付）の提出により郵送費用を負担するこ</w:t>
      </w:r>
      <w:r w:rsidR="00712EA8">
        <w:rPr>
          <w:rFonts w:hint="eastAsia"/>
        </w:rPr>
        <w:t>と</w:t>
      </w:r>
      <w:r>
        <w:t>。</w:t>
      </w:r>
    </w:p>
    <w:p w:rsidR="00A94051" w:rsidRDefault="00430314" w:rsidP="009076A2">
      <w:pPr>
        <w:spacing w:line="320" w:lineRule="exact"/>
        <w:ind w:left="403" w:hangingChars="200" w:hanging="403"/>
      </w:pPr>
      <w:r>
        <w:rPr>
          <w:rFonts w:eastAsia="Times New Roman" w:cs="Times New Roman"/>
        </w:rPr>
        <w:t xml:space="preserve"> </w:t>
      </w:r>
      <w:r>
        <w:t xml:space="preserve">注２　</w:t>
      </w:r>
      <w:r w:rsidR="009076A2">
        <w:rPr>
          <w:rFonts w:asciiTheme="minorEastAsia" w:eastAsiaTheme="minorEastAsia" w:hAnsiTheme="minorEastAsia" w:cs="Times New Roman" w:hint="eastAsia"/>
        </w:rPr>
        <w:t>※</w:t>
      </w:r>
      <w:r>
        <w:t>は、該当するものを</w:t>
      </w:r>
      <w:r w:rsidR="00712EA8">
        <w:rPr>
          <w:rFonts w:asciiTheme="minorEastAsia" w:eastAsiaTheme="minorEastAsia" w:hAnsiTheme="minorEastAsia" w:cs="Times New Roman" w:hint="eastAsia"/>
        </w:rPr>
        <w:t>○</w:t>
      </w:r>
      <w:r>
        <w:t>で囲むこと。なお、代理受領の際は受領時に</w:t>
      </w:r>
      <w:r>
        <w:rPr>
          <w:rFonts w:ascii="ＭＳ 明朝" w:hAnsi="ＭＳ 明朝"/>
        </w:rPr>
        <w:t>[  ]</w:t>
      </w:r>
      <w:r>
        <w:t>内に代理人の</w:t>
      </w:r>
      <w:r w:rsidR="00712EA8">
        <w:rPr>
          <w:rFonts w:hint="eastAsia"/>
        </w:rPr>
        <w:t>署名</w:t>
      </w:r>
      <w:r>
        <w:t>を行なうこと。</w:t>
      </w:r>
    </w:p>
    <w:p w:rsidR="00712EA8" w:rsidRDefault="00D60D7B" w:rsidP="00712E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184149</wp:posOffset>
                </wp:positionV>
                <wp:extent cx="61817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6A29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5pt" to="486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</w:p>
    <w:p w:rsidR="00D60D7B" w:rsidRDefault="00D60D7B" w:rsidP="00712EA8">
      <w:pPr>
        <w:rPr>
          <w:rFonts w:hint="eastAsia"/>
        </w:rPr>
      </w:pPr>
    </w:p>
    <w:tbl>
      <w:tblPr>
        <w:tblW w:w="9282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1647"/>
        <w:gridCol w:w="2196"/>
        <w:gridCol w:w="549"/>
        <w:gridCol w:w="969"/>
        <w:gridCol w:w="970"/>
        <w:gridCol w:w="970"/>
        <w:gridCol w:w="970"/>
        <w:gridCol w:w="970"/>
      </w:tblGrid>
      <w:tr w:rsidR="009076A2" w:rsidTr="009076A2">
        <w:trPr>
          <w:cantSplit/>
          <w:trHeight w:val="260"/>
        </w:trPr>
        <w:tc>
          <w:tcPr>
            <w:tcW w:w="41" w:type="dxa"/>
            <w:shd w:val="clear" w:color="auto" w:fill="FFFFFF"/>
          </w:tcPr>
          <w:p w:rsidR="00712EA8" w:rsidRDefault="00712EA8"/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EA8" w:rsidRPr="00712EA8" w:rsidRDefault="00712EA8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交付年月日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pacing w:line="240" w:lineRule="auto"/>
            </w:pPr>
            <w:r>
              <w:rPr>
                <w:spacing w:val="7"/>
              </w:rPr>
              <w:t xml:space="preserve">令和　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spacing w:val="7"/>
              </w:rPr>
              <w:t xml:space="preserve">　月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spacing w:val="7"/>
              </w:rPr>
              <w:t xml:space="preserve">　日</w:t>
            </w:r>
          </w:p>
        </w:tc>
        <w:tc>
          <w:tcPr>
            <w:tcW w:w="549" w:type="dxa"/>
            <w:tcBorders>
              <w:left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EA8" w:rsidRDefault="00712EA8" w:rsidP="00D60D7B">
            <w:pPr>
              <w:pStyle w:val="a6"/>
              <w:spacing w:line="240" w:lineRule="auto"/>
              <w:jc w:val="center"/>
            </w:pPr>
            <w:r>
              <w:rPr>
                <w:spacing w:val="0"/>
              </w:rPr>
              <w:t>教　　頭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EA8" w:rsidRDefault="00712EA8" w:rsidP="00D60D7B">
            <w:pPr>
              <w:pStyle w:val="a6"/>
              <w:spacing w:line="240" w:lineRule="auto"/>
              <w:jc w:val="center"/>
            </w:pPr>
            <w:r>
              <w:rPr>
                <w:spacing w:val="54"/>
              </w:rPr>
              <w:t>事務</w:t>
            </w:r>
            <w:r>
              <w:rPr>
                <w:spacing w:val="0"/>
              </w:rPr>
              <w:t>長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EA8" w:rsidRDefault="00712EA8" w:rsidP="00D60D7B">
            <w:pPr>
              <w:pStyle w:val="a6"/>
              <w:spacing w:line="240" w:lineRule="auto"/>
              <w:jc w:val="center"/>
            </w:pPr>
            <w:r>
              <w:rPr>
                <w:spacing w:val="0"/>
              </w:rPr>
              <w:t>係　　長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EA8" w:rsidRPr="00712EA8" w:rsidRDefault="00712EA8" w:rsidP="00D60D7B">
            <w:pPr>
              <w:pStyle w:val="a6"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2EA8">
              <w:rPr>
                <w:rFonts w:ascii="ＭＳ 明朝" w:hAnsi="ＭＳ 明朝"/>
                <w:spacing w:val="0"/>
                <w:w w:val="75"/>
                <w:sz w:val="20"/>
                <w:szCs w:val="20"/>
              </w:rPr>
              <w:t>担当者(教務)</w:t>
            </w:r>
          </w:p>
        </w:tc>
        <w:tc>
          <w:tcPr>
            <w:tcW w:w="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712EA8" w:rsidRPr="00712EA8" w:rsidRDefault="00712EA8" w:rsidP="00D60D7B">
            <w:pPr>
              <w:pStyle w:val="a6"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2EA8">
              <w:rPr>
                <w:rFonts w:ascii="ＭＳ 明朝" w:hAnsi="ＭＳ 明朝"/>
                <w:spacing w:val="0"/>
                <w:w w:val="75"/>
                <w:sz w:val="20"/>
                <w:szCs w:val="20"/>
              </w:rPr>
              <w:t>担当者(事務)</w:t>
            </w:r>
          </w:p>
        </w:tc>
      </w:tr>
      <w:tr w:rsidR="009076A2" w:rsidTr="00D60D7B">
        <w:trPr>
          <w:trHeight w:val="260"/>
        </w:trPr>
        <w:tc>
          <w:tcPr>
            <w:tcW w:w="41" w:type="dxa"/>
            <w:shd w:val="clear" w:color="auto" w:fill="FFFFFF"/>
          </w:tcPr>
          <w:p w:rsidR="00712EA8" w:rsidRDefault="00712EA8">
            <w:pPr>
              <w:pStyle w:val="TableContents"/>
            </w:pP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EA8" w:rsidRDefault="009076A2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  <w:r w:rsidRPr="00583D7B">
              <w:rPr>
                <w:rFonts w:hint="eastAsia"/>
                <w:spacing w:val="35"/>
                <w:kern w:val="0"/>
                <w:fitText w:val="1050" w:id="-887890688"/>
              </w:rPr>
              <w:t>交付番</w:t>
            </w:r>
            <w:r w:rsidRPr="00583D7B">
              <w:rPr>
                <w:rFonts w:hint="eastAsia"/>
                <w:spacing w:val="0"/>
                <w:kern w:val="0"/>
                <w:fitText w:val="1050" w:id="-887890688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pacing w:line="240" w:lineRule="auto"/>
            </w:pPr>
            <w:r>
              <w:rPr>
                <w:spacing w:val="7"/>
              </w:rPr>
              <w:t xml:space="preserve">第　　　　　　　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spacing w:val="7"/>
              </w:rPr>
              <w:t>号</w:t>
            </w:r>
          </w:p>
        </w:tc>
        <w:tc>
          <w:tcPr>
            <w:tcW w:w="549" w:type="dxa"/>
            <w:tcBorders>
              <w:left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9" w:type="dxa"/>
            <w:tcBorders>
              <w:left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0" w:type="dxa"/>
            <w:tcBorders>
              <w:left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0" w:type="dxa"/>
            <w:tcBorders>
              <w:left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0" w:type="dxa"/>
            <w:tcBorders>
              <w:left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0" w:type="dxa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712EA8" w:rsidTr="00D60D7B">
        <w:trPr>
          <w:trHeight w:val="260"/>
        </w:trPr>
        <w:tc>
          <w:tcPr>
            <w:tcW w:w="41" w:type="dxa"/>
            <w:shd w:val="clear" w:color="auto" w:fill="FFFFFF"/>
          </w:tcPr>
          <w:p w:rsidR="00712EA8" w:rsidRDefault="00712EA8">
            <w:pPr>
              <w:pStyle w:val="TableContents"/>
            </w:pPr>
          </w:p>
        </w:tc>
        <w:tc>
          <w:tcPr>
            <w:tcW w:w="1647" w:type="dxa"/>
            <w:tcBorders>
              <w:left w:val="single" w:sz="4" w:space="0" w:color="000001"/>
            </w:tcBorders>
            <w:shd w:val="clear" w:color="auto" w:fill="FFFFFF"/>
          </w:tcPr>
          <w:p w:rsidR="00712EA8" w:rsidRDefault="009076A2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摘　　　要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  <w:p w:rsidR="009076A2" w:rsidRDefault="009076A2">
            <w:pPr>
              <w:pStyle w:val="a6"/>
              <w:snapToGrid w:val="0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549" w:type="dxa"/>
            <w:tcBorders>
              <w:left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9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712EA8" w:rsidRDefault="00712EA8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D60D7B" w:rsidTr="00D60D7B">
        <w:trPr>
          <w:trHeight w:val="260"/>
        </w:trPr>
        <w:tc>
          <w:tcPr>
            <w:tcW w:w="41" w:type="dxa"/>
            <w:tcBorders>
              <w:bottom w:val="single" w:sz="4" w:space="0" w:color="auto"/>
            </w:tcBorders>
            <w:shd w:val="clear" w:color="auto" w:fill="FFFFFF"/>
          </w:tcPr>
          <w:p w:rsidR="00D60D7B" w:rsidRDefault="00D60D7B">
            <w:pPr>
              <w:pStyle w:val="TableContents"/>
            </w:pPr>
          </w:p>
        </w:tc>
        <w:tc>
          <w:tcPr>
            <w:tcW w:w="164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D60D7B" w:rsidRDefault="00D60D7B">
            <w:pPr>
              <w:pStyle w:val="a6"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1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0D7B" w:rsidRDefault="00D60D7B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49" w:type="dxa"/>
            <w:tcBorders>
              <w:left w:val="single" w:sz="4" w:space="0" w:color="000001"/>
            </w:tcBorders>
            <w:shd w:val="clear" w:color="auto" w:fill="FFFFFF"/>
          </w:tcPr>
          <w:p w:rsidR="00D60D7B" w:rsidRDefault="00D60D7B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9" w:type="dxa"/>
            <w:tcBorders>
              <w:top w:val="single" w:sz="4" w:space="0" w:color="000001"/>
            </w:tcBorders>
            <w:shd w:val="clear" w:color="auto" w:fill="FFFFFF"/>
          </w:tcPr>
          <w:p w:rsidR="00D60D7B" w:rsidRDefault="00D60D7B">
            <w:pPr>
              <w:pStyle w:val="a6"/>
              <w:snapToGrid w:val="0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970" w:type="dxa"/>
            <w:tcBorders>
              <w:top w:val="single" w:sz="4" w:space="0" w:color="000001"/>
            </w:tcBorders>
            <w:shd w:val="clear" w:color="auto" w:fill="FFFFFF"/>
          </w:tcPr>
          <w:p w:rsidR="00D60D7B" w:rsidRDefault="00D60D7B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0" w:type="dxa"/>
            <w:tcBorders>
              <w:top w:val="single" w:sz="4" w:space="0" w:color="000001"/>
            </w:tcBorders>
            <w:shd w:val="clear" w:color="auto" w:fill="FFFFFF"/>
          </w:tcPr>
          <w:p w:rsidR="00D60D7B" w:rsidRDefault="00D60D7B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0" w:type="dxa"/>
            <w:tcBorders>
              <w:top w:val="single" w:sz="4" w:space="0" w:color="000001"/>
            </w:tcBorders>
            <w:shd w:val="clear" w:color="auto" w:fill="FFFFFF"/>
          </w:tcPr>
          <w:p w:rsidR="00D60D7B" w:rsidRDefault="00D60D7B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0" w:type="dxa"/>
            <w:tcBorders>
              <w:top w:val="single" w:sz="4" w:space="0" w:color="000001"/>
            </w:tcBorders>
            <w:shd w:val="clear" w:color="auto" w:fill="FFFFFF"/>
          </w:tcPr>
          <w:p w:rsidR="00D60D7B" w:rsidRDefault="00D60D7B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712EA8" w:rsidRDefault="00712EA8">
      <w:pPr>
        <w:pStyle w:val="a6"/>
        <w:ind w:right="-285"/>
      </w:pPr>
    </w:p>
    <w:p w:rsidR="00A94051" w:rsidRDefault="00430314">
      <w:pPr>
        <w:pStyle w:val="a6"/>
        <w:ind w:right="-285"/>
      </w:pPr>
      <w:r>
        <w:t xml:space="preserve">【本人確認チェック欄】　</w:t>
      </w:r>
      <w:r w:rsidR="009076A2">
        <w:rPr>
          <w:rFonts w:hint="eastAsia"/>
        </w:rPr>
        <w:t>□</w:t>
      </w:r>
      <w:r>
        <w:t xml:space="preserve">運転免許証　</w:t>
      </w:r>
      <w:r w:rsidR="009076A2">
        <w:rPr>
          <w:rFonts w:hint="eastAsia"/>
        </w:rPr>
        <w:t>□</w:t>
      </w:r>
      <w:r>
        <w:t xml:space="preserve">健康保険証　</w:t>
      </w:r>
      <w:r w:rsidR="009076A2">
        <w:rPr>
          <w:rFonts w:hint="eastAsia"/>
        </w:rPr>
        <w:t>□</w:t>
      </w:r>
      <w:r>
        <w:t xml:space="preserve">住民票　</w:t>
      </w:r>
      <w:r w:rsidR="009076A2">
        <w:rPr>
          <w:rFonts w:hint="eastAsia"/>
        </w:rPr>
        <w:t>□</w:t>
      </w:r>
      <w:r>
        <w:t>その他</w:t>
      </w:r>
      <w:r w:rsidR="009076A2">
        <w:rPr>
          <w:rFonts w:hint="eastAsia"/>
        </w:rPr>
        <w:t>（</w:t>
      </w:r>
      <w:r>
        <w:t xml:space="preserve">　　</w:t>
      </w:r>
      <w:r>
        <w:rPr>
          <w:rFonts w:eastAsia="Times New Roman"/>
        </w:rPr>
        <w:t xml:space="preserve"> </w:t>
      </w:r>
      <w:r>
        <w:t xml:space="preserve">　　　</w:t>
      </w:r>
      <w:r w:rsidR="009076A2">
        <w:rPr>
          <w:rFonts w:hint="eastAsia"/>
        </w:rPr>
        <w:t>）</w:t>
      </w:r>
    </w:p>
    <w:p w:rsidR="00A94051" w:rsidRDefault="00430314">
      <w:pPr>
        <w:pStyle w:val="a6"/>
        <w:ind w:right="-285"/>
      </w:pPr>
      <w:r>
        <w:t xml:space="preserve">【家族確認チェック欄】　</w:t>
      </w:r>
      <w:r w:rsidR="009076A2" w:rsidRPr="009076A2">
        <w:rPr>
          <w:rFonts w:ascii="ＭＳ 明朝" w:hAnsi="ＭＳ 明朝" w:hint="eastAsia"/>
        </w:rPr>
        <w:t>□</w:t>
      </w:r>
      <w:r>
        <w:t xml:space="preserve">運転免許証　</w:t>
      </w:r>
      <w:r w:rsidR="009076A2">
        <w:rPr>
          <w:rFonts w:hint="eastAsia"/>
        </w:rPr>
        <w:t>□</w:t>
      </w:r>
      <w:r>
        <w:t xml:space="preserve">健康保険証　</w:t>
      </w:r>
      <w:r w:rsidR="009076A2">
        <w:rPr>
          <w:rFonts w:hint="eastAsia"/>
        </w:rPr>
        <w:t>□</w:t>
      </w:r>
      <w:r>
        <w:t xml:space="preserve">住民票　</w:t>
      </w:r>
      <w:r w:rsidR="009076A2">
        <w:rPr>
          <w:rFonts w:hint="eastAsia"/>
        </w:rPr>
        <w:t>□</w:t>
      </w:r>
      <w:r>
        <w:t>その他</w:t>
      </w:r>
      <w:r w:rsidR="009076A2">
        <w:rPr>
          <w:rFonts w:hint="eastAsia"/>
        </w:rPr>
        <w:t>（</w:t>
      </w:r>
      <w:r>
        <w:t xml:space="preserve"> </w:t>
      </w:r>
      <w:r>
        <w:t xml:space="preserve">　</w:t>
      </w:r>
      <w:r>
        <w:rPr>
          <w:rFonts w:eastAsia="Times New Roman"/>
        </w:rPr>
        <w:t xml:space="preserve">  </w:t>
      </w:r>
      <w:r>
        <w:t xml:space="preserve">　　　</w:t>
      </w:r>
      <w:r w:rsidR="009076A2">
        <w:rPr>
          <w:rFonts w:hint="eastAsia"/>
        </w:rPr>
        <w:t>）</w:t>
      </w:r>
    </w:p>
    <w:p w:rsidR="00A94051" w:rsidRDefault="00430314">
      <w:pPr>
        <w:pStyle w:val="a6"/>
        <w:ind w:right="-285"/>
      </w:pPr>
      <w:r>
        <w:lastRenderedPageBreak/>
        <w:t>【代理人確認チェック欄】</w:t>
      </w:r>
      <w:r w:rsidR="009076A2">
        <w:rPr>
          <w:rFonts w:hint="eastAsia"/>
        </w:rPr>
        <w:t>□</w:t>
      </w:r>
      <w:r>
        <w:t xml:space="preserve">運転免許証　</w:t>
      </w:r>
      <w:r w:rsidR="009076A2" w:rsidRPr="009076A2">
        <w:rPr>
          <w:rFonts w:ascii="ＭＳ 明朝" w:hAnsi="ＭＳ 明朝" w:hint="eastAsia"/>
        </w:rPr>
        <w:t>□</w:t>
      </w:r>
      <w:r>
        <w:t xml:space="preserve">健康保険証　</w:t>
      </w:r>
      <w:r w:rsidR="009076A2">
        <w:rPr>
          <w:rFonts w:hint="eastAsia"/>
        </w:rPr>
        <w:t>□</w:t>
      </w:r>
      <w:r>
        <w:t>その他</w:t>
      </w:r>
      <w:r w:rsidR="009076A2" w:rsidRPr="009076A2">
        <w:rPr>
          <w:rFonts w:ascii="ＭＳ 明朝" w:hAnsi="ＭＳ 明朝" w:hint="eastAsia"/>
        </w:rPr>
        <w:t>（</w:t>
      </w:r>
      <w:r w:rsidRPr="009076A2">
        <w:rPr>
          <w:rFonts w:ascii="ＭＳ 明朝" w:hAnsi="ＭＳ 明朝"/>
        </w:rPr>
        <w:t xml:space="preserve">      　　　　 　   </w:t>
      </w:r>
      <w:r w:rsidR="009076A2" w:rsidRPr="009076A2">
        <w:rPr>
          <w:rFonts w:ascii="ＭＳ 明朝" w:hAnsi="ＭＳ 明朝" w:hint="eastAsia"/>
        </w:rPr>
        <w:t>）</w:t>
      </w:r>
    </w:p>
    <w:sectPr w:rsidR="00A94051" w:rsidSect="009076A2">
      <w:headerReference w:type="default" r:id="rId7"/>
      <w:headerReference w:type="first" r:id="rId8"/>
      <w:pgSz w:w="11906" w:h="16838"/>
      <w:pgMar w:top="908" w:right="1418" w:bottom="624" w:left="1418" w:header="851" w:footer="720" w:gutter="0"/>
      <w:cols w:space="720"/>
      <w:docGrid w:type="linesAndChars" w:linePitch="28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51" w:rsidRDefault="00430314">
      <w:r>
        <w:separator/>
      </w:r>
    </w:p>
  </w:endnote>
  <w:endnote w:type="continuationSeparator" w:id="0">
    <w:p w:rsidR="00A94051" w:rsidRDefault="0043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51" w:rsidRDefault="00430314">
      <w:r>
        <w:separator/>
      </w:r>
    </w:p>
  </w:footnote>
  <w:footnote w:type="continuationSeparator" w:id="0">
    <w:p w:rsidR="00A94051" w:rsidRDefault="00430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51" w:rsidRDefault="00430314">
    <w:pPr>
      <w:pStyle w:val="a6"/>
    </w:pPr>
    <w:r>
      <w:rPr>
        <w:rFonts w:eastAsia="Times New Roman"/>
        <w:spacing w:val="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51" w:rsidRDefault="00A940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□"/>
      <w:lvlJc w:val="left"/>
      <w:pPr>
        <w:tabs>
          <w:tab w:val="num" w:pos="0"/>
        </w:tabs>
        <w:ind w:left="887" w:hanging="360"/>
      </w:pPr>
      <w:rPr>
        <w:rFonts w:ascii="ＭＳ 明朝" w:hAnsi="ＭＳ 明朝" w:cs="Times New Roman"/>
        <w:color w:val="000000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※"/>
      <w:lvlJc w:val="left"/>
      <w:pPr>
        <w:tabs>
          <w:tab w:val="num" w:pos="0"/>
        </w:tabs>
        <w:ind w:left="571" w:hanging="360"/>
      </w:pPr>
      <w:rPr>
        <w:rFonts w:ascii="ＭＳ 明朝" w:hAnsi="ＭＳ 明朝" w:cs="Times New Roman"/>
        <w:color w:val="000000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1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88"/>
    <w:rsid w:val="00430314"/>
    <w:rsid w:val="00583D7B"/>
    <w:rsid w:val="006E3188"/>
    <w:rsid w:val="00712EA8"/>
    <w:rsid w:val="009076A2"/>
    <w:rsid w:val="00A94051"/>
    <w:rsid w:val="00D60D7B"/>
    <w:rsid w:val="00D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D468D1"/>
  <w15:chartTrackingRefBased/>
  <w15:docId w15:val="{F7106DF1-2C98-4B08-9CE2-C8143ACC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0"/>
      <w:sz w:val="21"/>
      <w:szCs w:val="21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0"/>
      <w:sz w:val="21"/>
      <w:szCs w:val="21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0"/>
      <w:sz w:val="21"/>
      <w:szCs w:val="21"/>
      <w:lang w:val="en-US" w:eastAsia="ja-JP" w:bidi="ar-SA"/>
    </w:rPr>
  </w:style>
  <w:style w:type="character" w:customStyle="1" w:styleId="WW8Num3z1">
    <w:name w:val="WW8Num3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1">
    <w:name w:val="段落フォント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ListLabel1">
    <w:name w:val="ListLabel 1"/>
    <w:rPr>
      <w:rFonts w:ascii="Times New Roman" w:eastAsia="ＭＳ 明朝" w:hAnsi="Times New Roman" w:cs="Times New Roman"/>
      <w:color w:val="000000"/>
      <w:sz w:val="21"/>
      <w:szCs w:val="21"/>
      <w:lang w:val="en-US" w:eastAsia="ja-JP" w:bidi="ar-SA"/>
    </w:rPr>
  </w:style>
  <w:style w:type="character" w:customStyle="1" w:styleId="ListLabel2">
    <w:name w:val="ListLabel 2"/>
    <w:rPr>
      <w:rFonts w:ascii="Times New Roman" w:eastAsia="ＭＳ 明朝" w:hAnsi="Times New Roman" w:cs="Times New Roman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90" w:lineRule="atLeast"/>
      <w:jc w:val="both"/>
      <w:textAlignment w:val="baseline"/>
    </w:pPr>
    <w:rPr>
      <w:rFonts w:eastAsia="ＭＳ 明朝"/>
      <w:color w:val="00000A"/>
      <w:spacing w:val="9"/>
      <w:kern w:val="1"/>
      <w:sz w:val="21"/>
      <w:szCs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10" Type="http://schemas.openxmlformats.org/officeDocument/2006/relationships/theme" Target="theme/theme1.xml" />
  <Relationship Id="rId4" Type="http://schemas.openxmlformats.org/officeDocument/2006/relationships/webSettings" Target="web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11/10/9/8 文書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T500050A</dc:creator>
  <cp:keywords/>
  <dc:description/>
  <cp:lastModifiedBy>ユーザー</cp:lastModifiedBy>
  <cp:revision>4</cp:revision>
  <cp:lastPrinted>2024-10-25T05:49:00Z</cp:lastPrinted>
  <dcterms:created xsi:type="dcterms:W3CDTF">2024-11-02T06:10:00Z</dcterms:created>
  <dcterms:modified xsi:type="dcterms:W3CDTF">2024-11-02T06:49:00Z</dcterms:modified>
</cp:coreProperties>
</file>